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20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077"/>
        <w:gridCol w:w="168"/>
        <w:gridCol w:w="149"/>
        <w:gridCol w:w="347"/>
        <w:gridCol w:w="178"/>
        <w:gridCol w:w="162"/>
        <w:gridCol w:w="136"/>
        <w:gridCol w:w="134"/>
        <w:gridCol w:w="145"/>
        <w:gridCol w:w="166"/>
        <w:gridCol w:w="256"/>
        <w:gridCol w:w="60"/>
        <w:gridCol w:w="534"/>
        <w:gridCol w:w="31"/>
        <w:gridCol w:w="251"/>
        <w:gridCol w:w="129"/>
        <w:gridCol w:w="13"/>
        <w:gridCol w:w="124"/>
        <w:gridCol w:w="127"/>
        <w:gridCol w:w="20"/>
        <w:gridCol w:w="136"/>
        <w:gridCol w:w="129"/>
        <w:gridCol w:w="31"/>
        <w:gridCol w:w="141"/>
        <w:gridCol w:w="174"/>
        <w:gridCol w:w="219"/>
        <w:gridCol w:w="74"/>
        <w:gridCol w:w="214"/>
        <w:gridCol w:w="47"/>
        <w:gridCol w:w="232"/>
        <w:gridCol w:w="123"/>
        <w:gridCol w:w="161"/>
        <w:gridCol w:w="176"/>
        <w:gridCol w:w="143"/>
        <w:gridCol w:w="34"/>
        <w:gridCol w:w="172"/>
        <w:gridCol w:w="62"/>
        <w:gridCol w:w="44"/>
        <w:gridCol w:w="381"/>
        <w:gridCol w:w="285"/>
        <w:gridCol w:w="174"/>
        <w:gridCol w:w="155"/>
        <w:gridCol w:w="95"/>
        <w:gridCol w:w="44"/>
        <w:gridCol w:w="413"/>
        <w:gridCol w:w="13"/>
        <w:gridCol w:w="253"/>
        <w:gridCol w:w="395"/>
        <w:gridCol w:w="16"/>
        <w:gridCol w:w="22"/>
        <w:gridCol w:w="421"/>
        <w:gridCol w:w="27"/>
        <w:gridCol w:w="97"/>
        <w:gridCol w:w="1596"/>
        <w:gridCol w:w="5814"/>
        <w:gridCol w:w="853"/>
        <w:gridCol w:w="5635"/>
      </w:tblGrid>
      <w:tr w:rsidR="005A11BF" w:rsidRPr="007D69AA" w:rsidTr="0001010E">
        <w:trPr>
          <w:gridAfter w:val="3"/>
          <w:wAfter w:w="12302" w:type="dxa"/>
          <w:trHeight w:val="171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0909C9" w:rsidRPr="007D69AA" w:rsidTr="0001010E">
        <w:trPr>
          <w:gridAfter w:val="3"/>
          <w:wAfter w:w="12302" w:type="dxa"/>
          <w:trHeight w:val="171"/>
        </w:trPr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31" w:type="dxa"/>
            <w:gridSpan w:val="25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66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118"/>
        </w:trPr>
        <w:tc>
          <w:tcPr>
            <w:tcW w:w="1741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31" w:type="dxa"/>
            <w:gridSpan w:val="25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6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78"/>
        </w:trPr>
        <w:tc>
          <w:tcPr>
            <w:tcW w:w="1741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31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6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60"/>
        </w:trPr>
        <w:tc>
          <w:tcPr>
            <w:tcW w:w="174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31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66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01010E">
        <w:trPr>
          <w:gridAfter w:val="3"/>
          <w:wAfter w:w="12302" w:type="dxa"/>
          <w:trHeight w:val="178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F" w:rsidRPr="00266BA6" w:rsidRDefault="00B830EC" w:rsidP="00266BA6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815E7D">
              <w:rPr>
                <w:rFonts w:eastAsia="Times New Roman" w:cs="Times New Roman"/>
                <w:b/>
                <w:lang w:eastAsia="ar-SA"/>
              </w:rPr>
              <w:t>ЗАЯВЛЕНИЕ</w:t>
            </w:r>
            <w:r w:rsidR="003239DB">
              <w:rPr>
                <w:rFonts w:eastAsia="Times New Roman" w:cs="Times New Roman"/>
                <w:b/>
                <w:lang w:eastAsia="ar-SA"/>
              </w:rPr>
              <w:t>-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 xml:space="preserve">АНКЕТА </w:t>
            </w:r>
            <w:r w:rsidR="000D76A5">
              <w:rPr>
                <w:rFonts w:eastAsia="Times New Roman" w:cs="Times New Roman"/>
                <w:b/>
                <w:lang w:eastAsia="ar-SA"/>
              </w:rPr>
              <w:t>ИНДИВИДУАЛЬНОГО ПРЕДПРИНИМАТЕЛЯ</w:t>
            </w:r>
          </w:p>
        </w:tc>
      </w:tr>
      <w:tr w:rsidR="00266BA6" w:rsidRPr="007D69AA" w:rsidTr="0001010E">
        <w:trPr>
          <w:gridAfter w:val="3"/>
          <w:wAfter w:w="12302" w:type="dxa"/>
          <w:trHeight w:val="204"/>
        </w:trPr>
        <w:tc>
          <w:tcPr>
            <w:tcW w:w="9186" w:type="dxa"/>
            <w:gridSpan w:val="5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BA6" w:rsidRPr="00C07A65" w:rsidRDefault="00266BA6" w:rsidP="00266BA6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 соответствии с предоставленными в настоящем заявлении-анкете анкетными данными прошу в реестре владельцев </w:t>
            </w:r>
            <w:r w:rsidR="002A5C8A" w:rsidRPr="006632D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инвестиционных паев паевого инвестиционного фонда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66BA6" w:rsidRPr="00266BA6" w:rsidRDefault="00266BA6" w:rsidP="00266BA6">
            <w:pPr>
              <w:suppressAutoHyphens/>
              <w:spacing w:after="0" w:line="240" w:lineRule="auto"/>
              <w:ind w:hanging="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66BA6">
              <w:rPr>
                <w:rFonts w:eastAsia="Times New Roman" w:cs="Times New Roman"/>
                <w:sz w:val="18"/>
                <w:szCs w:val="18"/>
                <w:lang w:eastAsia="ru-RU"/>
              </w:rPr>
              <w:t>№ счета</w:t>
            </w:r>
          </w:p>
        </w:tc>
      </w:tr>
      <w:tr w:rsidR="00266BA6" w:rsidRPr="007D69AA" w:rsidTr="0001010E">
        <w:trPr>
          <w:gridAfter w:val="3"/>
          <w:wAfter w:w="12302" w:type="dxa"/>
          <w:trHeight w:val="207"/>
        </w:trPr>
        <w:tc>
          <w:tcPr>
            <w:tcW w:w="9186" w:type="dxa"/>
            <w:gridSpan w:val="51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6BA6" w:rsidRPr="007D6004" w:rsidRDefault="00266BA6" w:rsidP="00266BA6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20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66BA6" w:rsidRPr="00C07A65" w:rsidRDefault="00266BA6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</w:p>
        </w:tc>
      </w:tr>
      <w:tr w:rsidR="00B85D38" w:rsidRPr="007D69AA" w:rsidTr="0001010E">
        <w:trPr>
          <w:gridAfter w:val="3"/>
          <w:wAfter w:w="12302" w:type="dxa"/>
          <w:trHeight w:val="248"/>
        </w:trPr>
        <w:tc>
          <w:tcPr>
            <w:tcW w:w="9186" w:type="dxa"/>
            <w:gridSpan w:val="5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D38" w:rsidRPr="00C07A65" w:rsidRDefault="00B85D38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5D38" w:rsidRPr="007D69AA" w:rsidRDefault="00B85D38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</w:tr>
      <w:tr w:rsidR="00B85D38" w:rsidRPr="007D69AA" w:rsidTr="0001010E">
        <w:trPr>
          <w:gridAfter w:val="3"/>
          <w:wAfter w:w="12302" w:type="dxa"/>
          <w:trHeight w:val="248"/>
        </w:trPr>
        <w:tc>
          <w:tcPr>
            <w:tcW w:w="9186" w:type="dxa"/>
            <w:gridSpan w:val="5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D38" w:rsidRPr="00183933" w:rsidRDefault="00B85D38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 xml:space="preserve">олное наименование </w:t>
            </w:r>
            <w:r w:rsidRPr="00257C7B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паевого инвестиционного фонда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)</w:t>
            </w: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5D38" w:rsidRPr="007D69AA" w:rsidRDefault="00B85D38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</w:tr>
      <w:tr w:rsidR="00B85D38" w:rsidRPr="007D69AA" w:rsidTr="0001010E">
        <w:trPr>
          <w:gridAfter w:val="3"/>
          <w:wAfter w:w="12302" w:type="dxa"/>
          <w:trHeight w:val="248"/>
        </w:trPr>
        <w:tc>
          <w:tcPr>
            <w:tcW w:w="9186" w:type="dxa"/>
            <w:gridSpan w:val="5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D38" w:rsidRPr="00183933" w:rsidRDefault="00B85D38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5D38" w:rsidRPr="007D69AA" w:rsidRDefault="00B85D38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</w:tr>
      <w:tr w:rsidR="00B85D38" w:rsidRPr="007D69AA" w:rsidTr="0001010E">
        <w:trPr>
          <w:gridAfter w:val="3"/>
          <w:wAfter w:w="12302" w:type="dxa"/>
          <w:trHeight w:val="95"/>
        </w:trPr>
        <w:tc>
          <w:tcPr>
            <w:tcW w:w="9186" w:type="dxa"/>
            <w:gridSpan w:val="5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D38" w:rsidRPr="008F5F94" w:rsidRDefault="00B85D38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D31991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(Полное наименование управляющей компании)</w:t>
            </w: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5D38" w:rsidRPr="007D69AA" w:rsidRDefault="00B85D38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</w:tr>
      <w:tr w:rsidR="00283354" w:rsidRPr="007D69AA" w:rsidTr="0001010E">
        <w:trPr>
          <w:gridAfter w:val="3"/>
          <w:wAfter w:w="12302" w:type="dxa"/>
          <w:trHeight w:val="58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3354" w:rsidRPr="00941D28" w:rsidRDefault="00283354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487DA9" w:rsidRPr="007D69AA" w:rsidTr="0001010E">
        <w:trPr>
          <w:gridAfter w:val="3"/>
          <w:wAfter w:w="12302" w:type="dxa"/>
          <w:trHeight w:val="272"/>
        </w:trPr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87DA9" w:rsidRPr="007D6004" w:rsidRDefault="00487DA9" w:rsidP="00487DA9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открыть счет</w:t>
            </w:r>
          </w:p>
        </w:tc>
        <w:tc>
          <w:tcPr>
            <w:tcW w:w="8689" w:type="dxa"/>
            <w:gridSpan w:val="47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87DA9" w:rsidRPr="00E72262" w:rsidRDefault="00487DA9" w:rsidP="00F553D3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владельца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>доверительного управляющего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*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>эскроу</w:t>
            </w:r>
            <w:proofErr w:type="spellEnd"/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>-агента</w:t>
            </w:r>
            <w:r w:rsidR="00F1421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**</w:t>
            </w:r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F553D3" w:rsidRPr="00856F9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иное:</w:t>
            </w:r>
          </w:p>
        </w:tc>
      </w:tr>
      <w:tr w:rsidR="007E39E0" w:rsidRPr="007D69AA" w:rsidTr="0001010E">
        <w:trPr>
          <w:gridAfter w:val="3"/>
          <w:wAfter w:w="12302" w:type="dxa"/>
          <w:trHeight w:val="286"/>
        </w:trPr>
        <w:tc>
          <w:tcPr>
            <w:tcW w:w="718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A37C8" w:rsidRPr="007D6004" w:rsidRDefault="007E39E0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A37C8"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внести изменения в ранее предоставленные сведения по лицевому счету №</w:t>
            </w:r>
          </w:p>
        </w:tc>
        <w:tc>
          <w:tcPr>
            <w:tcW w:w="3721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C8" w:rsidRPr="007D6004" w:rsidRDefault="006A37C8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4660C4" w:rsidRPr="007D69AA" w:rsidTr="0001010E">
        <w:trPr>
          <w:gridAfter w:val="3"/>
          <w:wAfter w:w="12302" w:type="dxa"/>
          <w:trHeight w:val="286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660C4" w:rsidRPr="007D6004" w:rsidRDefault="004660C4" w:rsidP="004660C4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иное</w:t>
            </w:r>
            <w:r w:rsidR="00F553D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9661" w:type="dxa"/>
            <w:gridSpan w:val="5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C4" w:rsidRPr="007D6004" w:rsidRDefault="004660C4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60"/>
        </w:trPr>
        <w:tc>
          <w:tcPr>
            <w:tcW w:w="5037" w:type="dxa"/>
            <w:gridSpan w:val="2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1.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Фамилия, имя, отчество (последнее – при наличии)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869" w:type="dxa"/>
            <w:gridSpan w:val="2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C07A65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BD4198" w:rsidRPr="007D69AA" w:rsidTr="0001010E">
        <w:trPr>
          <w:gridAfter w:val="3"/>
          <w:wAfter w:w="12302" w:type="dxa"/>
          <w:trHeight w:val="6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C07A65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274"/>
        </w:trPr>
        <w:tc>
          <w:tcPr>
            <w:tcW w:w="5604" w:type="dxa"/>
            <w:gridSpan w:val="30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2.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Гражданство (подданство) или указание на его отсутствие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302" w:type="dxa"/>
            <w:gridSpan w:val="2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C07A65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61D8" w:rsidRPr="007D69AA" w:rsidTr="0001010E">
        <w:trPr>
          <w:gridAfter w:val="3"/>
          <w:wAfter w:w="12302" w:type="dxa"/>
          <w:trHeight w:val="143"/>
        </w:trPr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3.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Дата рождения: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C07A65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7D6004" w:rsidRDefault="00941D28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Место рождения:</w:t>
            </w:r>
          </w:p>
        </w:tc>
        <w:tc>
          <w:tcPr>
            <w:tcW w:w="5018" w:type="dxa"/>
            <w:gridSpan w:val="2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C07A65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137"/>
        </w:trPr>
        <w:tc>
          <w:tcPr>
            <w:tcW w:w="5325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4.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документа, удостоверяющего личность:</w:t>
            </w:r>
          </w:p>
        </w:tc>
        <w:tc>
          <w:tcPr>
            <w:tcW w:w="5581" w:type="dxa"/>
            <w:gridSpan w:val="2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C07A65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01010E">
        <w:trPr>
          <w:gridAfter w:val="3"/>
          <w:wAfter w:w="12302" w:type="dxa"/>
          <w:trHeight w:val="41"/>
        </w:trPr>
        <w:tc>
          <w:tcPr>
            <w:tcW w:w="2918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Серия и номер документа:</w:t>
            </w:r>
          </w:p>
        </w:tc>
        <w:tc>
          <w:tcPr>
            <w:tcW w:w="7988" w:type="dxa"/>
            <w:gridSpan w:val="4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C07A65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72768E" w:rsidRPr="007D69AA" w:rsidTr="0001010E">
        <w:trPr>
          <w:gridAfter w:val="3"/>
          <w:wAfter w:w="12302" w:type="dxa"/>
          <w:trHeight w:val="41"/>
        </w:trPr>
        <w:tc>
          <w:tcPr>
            <w:tcW w:w="2918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Дата выдачи документа:</w:t>
            </w:r>
          </w:p>
        </w:tc>
        <w:tc>
          <w:tcPr>
            <w:tcW w:w="2407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C07A65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3402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21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C07A65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01010E">
        <w:trPr>
          <w:gridAfter w:val="3"/>
          <w:wAfter w:w="12302" w:type="dxa"/>
          <w:trHeight w:val="41"/>
        </w:trPr>
        <w:tc>
          <w:tcPr>
            <w:tcW w:w="4472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Наименование органа, выдавшего документ:</w:t>
            </w:r>
          </w:p>
        </w:tc>
        <w:tc>
          <w:tcPr>
            <w:tcW w:w="6434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D28" w:rsidRPr="00C07A65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01010E">
        <w:trPr>
          <w:gridAfter w:val="3"/>
          <w:wAfter w:w="12302" w:type="dxa"/>
          <w:trHeight w:val="41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C07A65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01010E">
        <w:trPr>
          <w:gridAfter w:val="3"/>
          <w:wAfter w:w="12302" w:type="dxa"/>
          <w:trHeight w:val="41"/>
        </w:trPr>
        <w:tc>
          <w:tcPr>
            <w:tcW w:w="2351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080E88" w:rsidRDefault="00F17F8B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5. ИНН</w:t>
            </w:r>
            <w:r w:rsidR="00E67EC0"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</w:t>
            </w:r>
            <w:r w:rsidR="008C1A36"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>при наличии</w:t>
            </w:r>
            <w:r w:rsidR="00E67EC0"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  <w:r w:rsidR="008C1A36"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3021" w:type="dxa"/>
            <w:gridSpan w:val="2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7F8B" w:rsidRPr="00080E88" w:rsidRDefault="00F17F8B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2237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7F8B" w:rsidRPr="00080E88" w:rsidRDefault="00080E88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6. </w:t>
            </w:r>
            <w:r w:rsidR="008C1A36"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>СНИЛС (при наличии):</w:t>
            </w:r>
          </w:p>
        </w:tc>
        <w:tc>
          <w:tcPr>
            <w:tcW w:w="3297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080E88" w:rsidRDefault="00F17F8B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80E88" w:rsidRPr="007D69AA" w:rsidTr="0001010E">
        <w:trPr>
          <w:gridAfter w:val="3"/>
          <w:wAfter w:w="12302" w:type="dxa"/>
          <w:trHeight w:val="41"/>
        </w:trPr>
        <w:tc>
          <w:tcPr>
            <w:tcW w:w="8066" w:type="dxa"/>
            <w:gridSpan w:val="4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80E88" w:rsidRPr="00080E88" w:rsidRDefault="00080E88" w:rsidP="00080E88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7. Адрес регистрации по месту жительства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</w:t>
            </w:r>
            <w:r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или по месту пребывания (при наличии):</w:t>
            </w:r>
          </w:p>
        </w:tc>
        <w:tc>
          <w:tcPr>
            <w:tcW w:w="2840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0E88" w:rsidRPr="00080E88" w:rsidRDefault="00080E88" w:rsidP="00080E88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1A245A" w:rsidRPr="007D69AA" w:rsidTr="0001010E">
        <w:trPr>
          <w:gridAfter w:val="3"/>
          <w:wAfter w:w="12302" w:type="dxa"/>
          <w:trHeight w:val="41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245A" w:rsidRPr="00080E88" w:rsidRDefault="001A245A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01010E">
        <w:trPr>
          <w:gridAfter w:val="3"/>
          <w:wAfter w:w="12302" w:type="dxa"/>
          <w:trHeight w:val="41"/>
        </w:trPr>
        <w:tc>
          <w:tcPr>
            <w:tcW w:w="3923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8. Адрес для направления корреспонденции:</w:t>
            </w:r>
          </w:p>
        </w:tc>
        <w:tc>
          <w:tcPr>
            <w:tcW w:w="6983" w:type="dxa"/>
            <w:gridSpan w:val="3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C07A65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01010E">
        <w:trPr>
          <w:gridAfter w:val="3"/>
          <w:wAfter w:w="12302" w:type="dxa"/>
          <w:trHeight w:val="41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C07A65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C6AA2" w:rsidRPr="007D69AA" w:rsidTr="0001010E">
        <w:trPr>
          <w:gridAfter w:val="3"/>
          <w:wAfter w:w="12302" w:type="dxa"/>
          <w:trHeight w:val="41"/>
        </w:trPr>
        <w:tc>
          <w:tcPr>
            <w:tcW w:w="3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7D6004" w:rsidRDefault="000C114F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9</w:t>
            </w:r>
            <w:r w:rsidR="006E2DED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Адрес электронной почты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6983" w:type="dxa"/>
            <w:gridSpan w:val="3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ED" w:rsidRPr="00C07A65" w:rsidRDefault="006E2DE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41"/>
        </w:trPr>
        <w:tc>
          <w:tcPr>
            <w:tcW w:w="3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8C1A36" w:rsidP="00F17F8B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10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Номер телефона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6983" w:type="dxa"/>
            <w:gridSpan w:val="3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C07A65" w:rsidRDefault="00F17F8B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61D8" w:rsidRPr="007D69AA" w:rsidTr="0001010E">
        <w:trPr>
          <w:gridAfter w:val="3"/>
          <w:wAfter w:w="12302" w:type="dxa"/>
          <w:trHeight w:val="269"/>
        </w:trPr>
        <w:tc>
          <w:tcPr>
            <w:tcW w:w="7185" w:type="dxa"/>
            <w:gridSpan w:val="4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1D8" w:rsidRPr="007D6004" w:rsidRDefault="006E61D8" w:rsidP="006E61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11. Образец подписи зарегистрированного лица:</w:t>
            </w:r>
          </w:p>
        </w:tc>
        <w:tc>
          <w:tcPr>
            <w:tcW w:w="3721" w:type="dxa"/>
            <w:gridSpan w:val="14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F14210" w:rsidRDefault="006E61D8" w:rsidP="00F14210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61D8" w:rsidRPr="007D69AA" w:rsidTr="0001010E">
        <w:trPr>
          <w:gridAfter w:val="3"/>
          <w:wAfter w:w="12302" w:type="dxa"/>
          <w:trHeight w:val="590"/>
        </w:trPr>
        <w:tc>
          <w:tcPr>
            <w:tcW w:w="7185" w:type="dxa"/>
            <w:gridSpan w:val="40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72768E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зарегистрированного лица проставлена в присутствии </w:t>
            </w:r>
          </w:p>
          <w:p w:rsidR="006E61D8" w:rsidRPr="006E61D8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уполномоченного </w:t>
            </w:r>
            <w:r w:rsidR="0072768E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6E61D8" w:rsidRPr="00DC6AA2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DC6AA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(заполняется сотрудником Регистратора)</w:t>
            </w:r>
          </w:p>
        </w:tc>
        <w:tc>
          <w:tcPr>
            <w:tcW w:w="3721" w:type="dxa"/>
            <w:gridSpan w:val="14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8A7739" w:rsidRPr="007D69AA" w:rsidTr="0001010E">
        <w:trPr>
          <w:gridAfter w:val="3"/>
          <w:wAfter w:w="12302" w:type="dxa"/>
          <w:trHeight w:val="140"/>
        </w:trPr>
        <w:tc>
          <w:tcPr>
            <w:tcW w:w="4060" w:type="dxa"/>
            <w:gridSpan w:val="18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283" w:type="dxa"/>
            <w:gridSpan w:val="3"/>
            <w:shd w:val="clear" w:color="auto" w:fill="EEECE1" w:themeFill="background2"/>
            <w:vAlign w:val="center"/>
          </w:tcPr>
          <w:p w:rsidR="006E61D8" w:rsidRP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61D8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842" w:type="dxa"/>
            <w:gridSpan w:val="19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3721" w:type="dxa"/>
            <w:gridSpan w:val="14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6E61D8" w:rsidRPr="007D69AA" w:rsidTr="0001010E">
        <w:trPr>
          <w:gridAfter w:val="3"/>
          <w:wAfter w:w="12302" w:type="dxa"/>
          <w:trHeight w:val="92"/>
        </w:trPr>
        <w:tc>
          <w:tcPr>
            <w:tcW w:w="4207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</w:t>
            </w:r>
          </w:p>
        </w:tc>
        <w:tc>
          <w:tcPr>
            <w:tcW w:w="2978" w:type="dxa"/>
            <w:gridSpan w:val="20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3721" w:type="dxa"/>
            <w:gridSpan w:val="14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AD49A8" w:rsidRPr="00AD49A8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9A8" w:rsidRPr="007D6004" w:rsidRDefault="00AD49A8" w:rsidP="006E61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D227A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Реквизиты банковского счета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85D38" w:rsidRPr="00B70EF1">
              <w:rPr>
                <w:rFonts w:eastAsia="Times New Roman" w:cs="Times New Roman"/>
                <w:sz w:val="18"/>
                <w:szCs w:val="18"/>
                <w:lang w:eastAsia="ar-SA"/>
              </w:rPr>
              <w:t>для получения выплат по инвестиционным паям</w:t>
            </w:r>
            <w:r w:rsidR="00B85D3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E61D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(при наличии)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E72262" w:rsidRPr="00AD49A8" w:rsidTr="0001010E">
        <w:trPr>
          <w:gridAfter w:val="3"/>
          <w:wAfter w:w="12302" w:type="dxa"/>
          <w:trHeight w:val="70"/>
        </w:trPr>
        <w:tc>
          <w:tcPr>
            <w:tcW w:w="2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Наименование банка</w:t>
            </w:r>
          </w:p>
        </w:tc>
        <w:tc>
          <w:tcPr>
            <w:tcW w:w="8410" w:type="dxa"/>
            <w:gridSpan w:val="4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C07A65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01010E">
        <w:trPr>
          <w:gridAfter w:val="3"/>
          <w:wAfter w:w="12302" w:type="dxa"/>
          <w:trHeight w:val="70"/>
        </w:trPr>
        <w:tc>
          <w:tcPr>
            <w:tcW w:w="2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Корреспондентский счет</w:t>
            </w:r>
          </w:p>
        </w:tc>
        <w:tc>
          <w:tcPr>
            <w:tcW w:w="8410" w:type="dxa"/>
            <w:gridSpan w:val="4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C07A65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01010E">
        <w:trPr>
          <w:gridAfter w:val="3"/>
          <w:wAfter w:w="12302" w:type="dxa"/>
          <w:trHeight w:val="70"/>
        </w:trPr>
        <w:tc>
          <w:tcPr>
            <w:tcW w:w="2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Расчетный счет</w:t>
            </w:r>
          </w:p>
        </w:tc>
        <w:tc>
          <w:tcPr>
            <w:tcW w:w="8410" w:type="dxa"/>
            <w:gridSpan w:val="4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C07A65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AD49A8" w:rsidTr="0001010E">
        <w:trPr>
          <w:gridAfter w:val="3"/>
          <w:wAfter w:w="12302" w:type="dxa"/>
          <w:trHeight w:val="7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БИК</w:t>
            </w:r>
          </w:p>
        </w:tc>
        <w:tc>
          <w:tcPr>
            <w:tcW w:w="4034" w:type="dxa"/>
            <w:gridSpan w:val="26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C07A65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ИНН банка</w:t>
            </w:r>
          </w:p>
        </w:tc>
        <w:tc>
          <w:tcPr>
            <w:tcW w:w="4493" w:type="dxa"/>
            <w:gridSpan w:val="1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C07A65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99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677"/>
              <w:gridCol w:w="862"/>
              <w:gridCol w:w="7453"/>
            </w:tblGrid>
            <w:tr w:rsidR="00DC6AA2" w:rsidRPr="00E72262" w:rsidTr="00F14210">
              <w:trPr>
                <w:trHeight w:val="307"/>
              </w:trPr>
              <w:tc>
                <w:tcPr>
                  <w:tcW w:w="3539" w:type="dxa"/>
                  <w:gridSpan w:val="2"/>
                  <w:tcBorders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7D6004" w:rsidRDefault="00DC6AA2" w:rsidP="000909C9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13. Категория налогоплательщика</w:t>
                  </w:r>
                  <w:r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*</w:t>
                  </w:r>
                  <w:r w:rsidR="00F14210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*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*:</w:t>
                  </w:r>
                </w:p>
              </w:tc>
              <w:tc>
                <w:tcPr>
                  <w:tcW w:w="7453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DC6AA2" w:rsidRPr="007D6004" w:rsidRDefault="00DC6AA2" w:rsidP="00F553D3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F553D3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р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езидент РФ  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F553D3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н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ерезидент РФ  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F553D3" w:rsidRPr="00856F9E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иное:</w:t>
                  </w:r>
                </w:p>
              </w:tc>
            </w:tr>
            <w:tr w:rsidR="00DC6AA2" w:rsidRPr="00E72262" w:rsidTr="004508CB">
              <w:trPr>
                <w:trHeight w:val="58"/>
              </w:trPr>
              <w:tc>
                <w:tcPr>
                  <w:tcW w:w="10992" w:type="dxa"/>
                  <w:gridSpan w:val="3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DC6AA2" w:rsidRDefault="00DC6AA2" w:rsidP="006E61D8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"/>
                      <w:szCs w:val="2"/>
                      <w:lang w:eastAsia="ar-SA"/>
                    </w:rPr>
                  </w:pPr>
                </w:p>
              </w:tc>
            </w:tr>
            <w:tr w:rsidR="00DC6AA2" w:rsidRPr="00E72262" w:rsidTr="00A85209">
              <w:trPr>
                <w:trHeight w:val="137"/>
              </w:trPr>
              <w:tc>
                <w:tcPr>
                  <w:tcW w:w="2677" w:type="dxa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6AA2" w:rsidRPr="007D6004" w:rsidRDefault="00DC6AA2" w:rsidP="00A85209">
                  <w:pPr>
                    <w:suppressAutoHyphens/>
                    <w:spacing w:after="0" w:line="240" w:lineRule="auto"/>
                    <w:ind w:left="137" w:hanging="137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4</w:t>
                  </w:r>
                  <w:r w:rsidR="00080E88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A85209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Способ</w:t>
                  </w:r>
                  <w:r w:rsidR="00080E88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B85D38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получения выплат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:</w:t>
                  </w:r>
                </w:p>
              </w:tc>
              <w:tc>
                <w:tcPr>
                  <w:tcW w:w="8315" w:type="dxa"/>
                  <w:gridSpan w:val="2"/>
                  <w:tcBorders>
                    <w:top w:val="single" w:sz="4" w:space="0" w:color="auto"/>
                    <w:left w:val="dotted" w:sz="4" w:space="0" w:color="auto"/>
                  </w:tcBorders>
                  <w:vAlign w:val="center"/>
                  <w:hideMark/>
                </w:tcPr>
                <w:p w:rsidR="00DC6AA2" w:rsidRPr="007D6004" w:rsidRDefault="00DC6AA2" w:rsidP="00F553D3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Флажок3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0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F553D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п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еревод по р</w:t>
                  </w:r>
                  <w:r w:rsidR="0056231C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еквизит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ам</w:t>
                  </w:r>
                  <w:r w:rsidR="0056231C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банковского счета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, ук</w:t>
                  </w:r>
                  <w:r w:rsidR="00A85209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азанным в п.12 заявления-анкеты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Флажок4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1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F553D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п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очтовый перевод</w:t>
                  </w:r>
                </w:p>
              </w:tc>
            </w:tr>
          </w:tbl>
          <w:p w:rsidR="00D227A0" w:rsidRPr="00E72262" w:rsidRDefault="00D227A0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B5223" w:rsidRPr="00AD49A8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204F07" w:rsidRDefault="00BB5223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17F8B" w:rsidRPr="00AD49A8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7F8B" w:rsidRPr="007B7B03" w:rsidRDefault="00F17F8B" w:rsidP="00487DA9">
            <w:pPr>
              <w:suppressAutoHyphens/>
              <w:spacing w:after="0" w:line="240" w:lineRule="auto"/>
              <w:ind w:left="426" w:hanging="426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1</w:t>
            </w:r>
            <w:r w:rsidR="0056231C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документ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е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, подтверждающе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м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право на пребывание (проживание)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 территории Российской Федерации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  <w:p w:rsidR="007D6004" w:rsidRPr="007D6004" w:rsidRDefault="00487DA9" w:rsidP="00487DA9">
            <w:pPr>
              <w:suppressAutoHyphens/>
              <w:spacing w:after="0" w:line="240" w:lineRule="auto"/>
              <w:ind w:left="142" w:hanging="142"/>
              <w:jc w:val="center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proofErr w:type="gramStart"/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(Для иностранных граждан и лиц без гражданства, временно находящихся на территории Российской Федерации, </w:t>
            </w:r>
            <w:proofErr w:type="gramEnd"/>
          </w:p>
          <w:p w:rsidR="00487DA9" w:rsidRPr="0072768E" w:rsidRDefault="00487DA9" w:rsidP="00487DA9">
            <w:pPr>
              <w:suppressAutoHyphens/>
              <w:spacing w:after="0" w:line="240" w:lineRule="auto"/>
              <w:ind w:left="142" w:hanging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если наличие указанных документов </w:t>
            </w:r>
            <w:proofErr w:type="spellStart"/>
            <w:r w:rsidR="007D6004" w:rsidRPr="007D6004">
              <w:rPr>
                <w:rFonts w:eastAsia="Calibri" w:cs="Times New Roman"/>
                <w:i/>
                <w:sz w:val="18"/>
                <w:szCs w:val="18"/>
                <w:lang w:val="uk-UA" w:eastAsia="ru-RU"/>
              </w:rPr>
              <w:t>предусмотрено</w:t>
            </w:r>
            <w:proofErr w:type="spellEnd"/>
            <w:r w:rsidRPr="007D6004">
              <w:rPr>
                <w:rFonts w:eastAsia="Calibri" w:cs="Times New Roman"/>
                <w:i/>
                <w:sz w:val="18"/>
                <w:szCs w:val="18"/>
                <w:lang w:eastAsia="ru-RU"/>
              </w:rPr>
              <w:t xml:space="preserve"> законодательством Российской Федерации</w:t>
            </w:r>
            <w:r w:rsidRPr="007D6004">
              <w:rPr>
                <w:rFonts w:eastAsia="Calibri" w:cs="Times New Roman"/>
                <w:i/>
                <w:sz w:val="18"/>
                <w:szCs w:val="18"/>
                <w:lang w:val="uk-UA" w:eastAsia="ru-RU"/>
              </w:rPr>
              <w:t xml:space="preserve"> </w:t>
            </w:r>
            <w:r w:rsidR="007D6004" w:rsidRPr="007D6004">
              <w:rPr>
                <w:rFonts w:eastAsia="Times New Roman" w:cs="Times New Roman"/>
                <w:i/>
                <w:sz w:val="18"/>
                <w:szCs w:val="18"/>
                <w:lang w:val="uk-UA" w:eastAsia="ru-RU"/>
              </w:rPr>
              <w:t>и/</w:t>
            </w:r>
            <w:proofErr w:type="spellStart"/>
            <w:r w:rsidR="007D6004" w:rsidRPr="007D6004">
              <w:rPr>
                <w:rFonts w:eastAsia="Times New Roman" w:cs="Times New Roman"/>
                <w:i/>
                <w:sz w:val="18"/>
                <w:szCs w:val="18"/>
                <w:lang w:val="uk-UA" w:eastAsia="ru-RU"/>
              </w:rPr>
              <w:t>или</w:t>
            </w:r>
            <w:proofErr w:type="spellEnd"/>
            <w:r w:rsidRPr="007D6004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международными договорами)</w:t>
            </w:r>
          </w:p>
        </w:tc>
      </w:tr>
      <w:tr w:rsidR="0072768E" w:rsidRPr="00AD49A8" w:rsidTr="0001010E">
        <w:trPr>
          <w:gridAfter w:val="3"/>
          <w:wAfter w:w="12302" w:type="dxa"/>
          <w:trHeight w:val="70"/>
        </w:trPr>
        <w:tc>
          <w:tcPr>
            <w:tcW w:w="4207" w:type="dxa"/>
            <w:gridSpan w:val="20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487DA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</w:t>
            </w:r>
          </w:p>
        </w:tc>
        <w:tc>
          <w:tcPr>
            <w:tcW w:w="2268" w:type="dxa"/>
            <w:gridSpan w:val="1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Серия, номер документа</w:t>
            </w:r>
          </w:p>
        </w:tc>
        <w:tc>
          <w:tcPr>
            <w:tcW w:w="2268" w:type="dxa"/>
            <w:gridSpan w:val="1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начала срока пребывания</w:t>
            </w:r>
          </w:p>
        </w:tc>
        <w:tc>
          <w:tcPr>
            <w:tcW w:w="2163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окончания срока пребывания</w:t>
            </w:r>
          </w:p>
        </w:tc>
      </w:tr>
      <w:tr w:rsidR="0072768E" w:rsidRPr="00AD49A8" w:rsidTr="0001010E">
        <w:trPr>
          <w:gridAfter w:val="3"/>
          <w:wAfter w:w="12302" w:type="dxa"/>
          <w:trHeight w:val="70"/>
        </w:trPr>
        <w:tc>
          <w:tcPr>
            <w:tcW w:w="4207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6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80E88" w:rsidRPr="00AD49A8" w:rsidTr="0001010E">
        <w:trPr>
          <w:gridAfter w:val="3"/>
          <w:wAfter w:w="12302" w:type="dxa"/>
          <w:trHeight w:val="70"/>
        </w:trPr>
        <w:tc>
          <w:tcPr>
            <w:tcW w:w="4207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E88" w:rsidRPr="007B7B03" w:rsidRDefault="00080E88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E88" w:rsidRPr="007B7B03" w:rsidRDefault="00080E88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E88" w:rsidRPr="007B7B03" w:rsidRDefault="00080E88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6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E88" w:rsidRPr="007B7B03" w:rsidRDefault="00080E88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E39E0" w:rsidRPr="00AD49A8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7B03" w:rsidRPr="007B7B03" w:rsidRDefault="007B7B03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A71A40" w:rsidRPr="00A71A40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400C8E" w:rsidRDefault="00F4355E" w:rsidP="006632D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1</w:t>
            </w:r>
            <w:r w:rsidR="0056231C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6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r w:rsidR="005A11BF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заявляю о выбранном </w:t>
            </w:r>
            <w:r w:rsidR="0072768E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мною</w:t>
            </w:r>
            <w:r w:rsidR="005A11BF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с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пособ</w:t>
            </w:r>
            <w:r w:rsidR="005A11BF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5A11BF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взаимодействия с Регистратором, в том числе способе 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5A11BF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информации из реестра, в том числе </w:t>
            </w:r>
            <w:r w:rsidR="005A11BF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уведомления об отказе в открытии счета или в </w:t>
            </w:r>
            <w:r w:rsidR="006632D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провед</w:t>
            </w:r>
            <w:bookmarkStart w:id="2" w:name="_GoBack"/>
            <w:bookmarkEnd w:id="2"/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ении операции:</w:t>
            </w:r>
          </w:p>
        </w:tc>
      </w:tr>
      <w:tr w:rsidR="00A71A40" w:rsidRPr="00A71A40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7B7B03" w:rsidRDefault="007E012D" w:rsidP="007E012D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лично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заказным письмом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>по электронным каналам связи (ЛК)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553D3" w:rsidRPr="00856F9E">
              <w:rPr>
                <w:rFonts w:eastAsia="Times New Roman" w:cs="Times New Roman"/>
                <w:sz w:val="18"/>
                <w:szCs w:val="18"/>
                <w:lang w:eastAsia="ru-RU"/>
              </w:rPr>
              <w:t>иное:</w:t>
            </w:r>
          </w:p>
        </w:tc>
      </w:tr>
      <w:tr w:rsidR="00DC6AA2" w:rsidRPr="00A71A40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6AA2" w:rsidRPr="007B7B03" w:rsidRDefault="00DC6AA2" w:rsidP="00B85D38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>. Статус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зарегистрированного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лица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DC6AA2" w:rsidRPr="00A71A40" w:rsidTr="0001010E">
        <w:trPr>
          <w:gridAfter w:val="3"/>
          <w:wAfter w:w="12302" w:type="dxa"/>
          <w:trHeight w:val="70"/>
        </w:trPr>
        <w:tc>
          <w:tcPr>
            <w:tcW w:w="2081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дееспособный</w:t>
            </w:r>
          </w:p>
        </w:tc>
        <w:tc>
          <w:tcPr>
            <w:tcW w:w="2126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недееспособный</w:t>
            </w:r>
          </w:p>
        </w:tc>
        <w:tc>
          <w:tcPr>
            <w:tcW w:w="2693" w:type="dxa"/>
            <w:gridSpan w:val="1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ограниченно дееспособный</w:t>
            </w:r>
          </w:p>
        </w:tc>
        <w:tc>
          <w:tcPr>
            <w:tcW w:w="2410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несовершеннолетний</w:t>
            </w: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банкрот</w:t>
            </w:r>
          </w:p>
        </w:tc>
      </w:tr>
      <w:tr w:rsidR="007D6004" w:rsidRPr="00A71A40" w:rsidTr="00396B59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B85D3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1</w:t>
            </w:r>
            <w:r w:rsidR="00B85D3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8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Сведения о законном представителе зарегистрированного лица</w:t>
            </w:r>
            <w:r w:rsidR="00204F07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7D6004" w:rsidRPr="00A71A40" w:rsidTr="0001010E">
        <w:trPr>
          <w:gridAfter w:val="3"/>
          <w:wAfter w:w="12302" w:type="dxa"/>
          <w:trHeight w:val="70"/>
        </w:trPr>
        <w:tc>
          <w:tcPr>
            <w:tcW w:w="4503" w:type="dxa"/>
            <w:gridSpan w:val="2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Фамилия, имя, отчество (последнее – при наличии):</w:t>
            </w:r>
          </w:p>
        </w:tc>
        <w:tc>
          <w:tcPr>
            <w:tcW w:w="6403" w:type="dxa"/>
            <w:gridSpan w:val="31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D6004" w:rsidRPr="00A71A40" w:rsidTr="0001010E">
        <w:trPr>
          <w:gridAfter w:val="2"/>
          <w:wAfter w:w="6488" w:type="dxa"/>
          <w:trHeight w:val="70"/>
        </w:trPr>
        <w:tc>
          <w:tcPr>
            <w:tcW w:w="4644" w:type="dxa"/>
            <w:gridSpan w:val="2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Наименование документа, удостоверяющего личность:</w:t>
            </w:r>
          </w:p>
        </w:tc>
        <w:tc>
          <w:tcPr>
            <w:tcW w:w="6262" w:type="dxa"/>
            <w:gridSpan w:val="30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814" w:type="dxa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01010E">
        <w:trPr>
          <w:trHeight w:val="70"/>
        </w:trPr>
        <w:tc>
          <w:tcPr>
            <w:tcW w:w="2662" w:type="dxa"/>
            <w:gridSpan w:val="1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Серия и номер документа:</w:t>
            </w:r>
          </w:p>
        </w:tc>
        <w:tc>
          <w:tcPr>
            <w:tcW w:w="3402" w:type="dxa"/>
            <w:gridSpan w:val="2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Дата выдачи документа:</w:t>
            </w:r>
          </w:p>
        </w:tc>
        <w:tc>
          <w:tcPr>
            <w:tcW w:w="2574" w:type="dxa"/>
            <w:gridSpan w:val="7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302" w:type="dxa"/>
            <w:gridSpan w:val="3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01010E">
        <w:trPr>
          <w:gridAfter w:val="1"/>
          <w:wAfter w:w="5635" w:type="dxa"/>
          <w:trHeight w:val="70"/>
        </w:trPr>
        <w:tc>
          <w:tcPr>
            <w:tcW w:w="3936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8A7739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7D6004"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Наименование органа, выдавшего документ:</w:t>
            </w:r>
          </w:p>
        </w:tc>
        <w:tc>
          <w:tcPr>
            <w:tcW w:w="6970" w:type="dxa"/>
            <w:gridSpan w:val="3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667" w:type="dxa"/>
            <w:gridSpan w:val="2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01010E">
        <w:trPr>
          <w:gridAfter w:val="3"/>
          <w:wAfter w:w="12302" w:type="dxa"/>
          <w:trHeight w:val="70"/>
        </w:trPr>
        <w:tc>
          <w:tcPr>
            <w:tcW w:w="6207" w:type="dxa"/>
            <w:gridSpan w:val="3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979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1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B7B03" w:rsidRPr="00A71A40" w:rsidTr="0001010E">
        <w:trPr>
          <w:gridAfter w:val="3"/>
          <w:wAfter w:w="12302" w:type="dxa"/>
          <w:trHeight w:val="70"/>
        </w:trPr>
        <w:tc>
          <w:tcPr>
            <w:tcW w:w="3794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7B03" w:rsidRPr="007B7B03" w:rsidRDefault="007B7B03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Реквизиты акта о назначении опекуна:</w:t>
            </w:r>
          </w:p>
        </w:tc>
        <w:tc>
          <w:tcPr>
            <w:tcW w:w="7112" w:type="dxa"/>
            <w:gridSpan w:val="3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03" w:rsidRPr="007B7B03" w:rsidRDefault="007B7B03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D6004" w:rsidRPr="00A71A40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F14210" w:rsidRPr="00A71A40" w:rsidTr="003415A7">
        <w:trPr>
          <w:gridAfter w:val="3"/>
          <w:wAfter w:w="12302" w:type="dxa"/>
          <w:trHeight w:val="306"/>
        </w:trPr>
        <w:tc>
          <w:tcPr>
            <w:tcW w:w="7514" w:type="dxa"/>
            <w:gridSpan w:val="4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4210" w:rsidRPr="007B7B03" w:rsidRDefault="00F14210" w:rsidP="008A773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Образец подписи законного представителя: </w:t>
            </w:r>
          </w:p>
        </w:tc>
        <w:tc>
          <w:tcPr>
            <w:tcW w:w="3392" w:type="dxa"/>
            <w:gridSpan w:val="12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10" w:rsidRPr="00F14210" w:rsidRDefault="00F14210" w:rsidP="00F14210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F14210" w:rsidRPr="00A71A40" w:rsidTr="003415A7">
        <w:trPr>
          <w:gridAfter w:val="3"/>
          <w:wAfter w:w="12302" w:type="dxa"/>
          <w:trHeight w:val="360"/>
        </w:trPr>
        <w:tc>
          <w:tcPr>
            <w:tcW w:w="7514" w:type="dxa"/>
            <w:gridSpan w:val="4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F14210" w:rsidRPr="006E61D8" w:rsidRDefault="00F14210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проставлена в присутствии уполномоченного </w:t>
            </w:r>
            <w:r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F14210" w:rsidRDefault="00F14210" w:rsidP="00F1421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</w:pPr>
            <w:r w:rsidRPr="008A7739"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  <w:t>(заполняется сотрудником Регистратора)</w:t>
            </w:r>
          </w:p>
          <w:p w:rsidR="00F14210" w:rsidRDefault="00F14210" w:rsidP="00F1421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</w:pPr>
          </w:p>
          <w:p w:rsidR="00F14210" w:rsidRDefault="00F14210" w:rsidP="00F1421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  <w:t>/</w:t>
            </w:r>
          </w:p>
        </w:tc>
        <w:tc>
          <w:tcPr>
            <w:tcW w:w="3392" w:type="dxa"/>
            <w:gridSpan w:val="12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10" w:rsidRPr="007B7B03" w:rsidRDefault="00F14210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F14210" w:rsidRPr="00A71A40" w:rsidTr="003415A7">
        <w:trPr>
          <w:gridAfter w:val="3"/>
          <w:wAfter w:w="12302" w:type="dxa"/>
          <w:trHeight w:val="139"/>
        </w:trPr>
        <w:tc>
          <w:tcPr>
            <w:tcW w:w="7514" w:type="dxa"/>
            <w:gridSpan w:val="4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F14210" w:rsidRPr="00F14210" w:rsidRDefault="00F14210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                                                                                   Подпись</w:t>
            </w:r>
          </w:p>
        </w:tc>
        <w:tc>
          <w:tcPr>
            <w:tcW w:w="3392" w:type="dxa"/>
            <w:gridSpan w:val="1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10" w:rsidRPr="007B7B03" w:rsidRDefault="00F14210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D76A5" w:rsidRPr="00A71A40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76A5" w:rsidRPr="008A7739" w:rsidRDefault="000D76A5" w:rsidP="00B85D3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19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D7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Сведения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 регистрации ф</w:t>
            </w:r>
            <w:r w:rsidRPr="000D7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изического лица в налоговом органе в качестве индивидуального предпринимателя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D76A5" w:rsidRPr="00A71A40" w:rsidTr="0001010E">
        <w:trPr>
          <w:gridAfter w:val="3"/>
          <w:wAfter w:w="12302" w:type="dxa"/>
          <w:trHeight w:val="70"/>
        </w:trPr>
        <w:tc>
          <w:tcPr>
            <w:tcW w:w="1394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76A5" w:rsidRPr="008A7739" w:rsidRDefault="008C210E" w:rsidP="0056231C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0D76A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ОГРНИП</w:t>
            </w:r>
          </w:p>
        </w:tc>
        <w:tc>
          <w:tcPr>
            <w:tcW w:w="4333" w:type="dxa"/>
            <w:gridSpan w:val="28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76A5" w:rsidRPr="008A7739" w:rsidRDefault="000D76A5" w:rsidP="0056231C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32" w:type="dxa"/>
            <w:gridSpan w:val="10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76A5" w:rsidRPr="008A7739" w:rsidRDefault="000D76A5" w:rsidP="0056231C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 регистрации</w:t>
            </w:r>
          </w:p>
        </w:tc>
        <w:tc>
          <w:tcPr>
            <w:tcW w:w="3547" w:type="dxa"/>
            <w:gridSpan w:val="1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6A5" w:rsidRPr="008A7739" w:rsidRDefault="000D76A5" w:rsidP="0056231C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F14210" w:rsidRPr="00A71A40" w:rsidTr="0001010E">
        <w:trPr>
          <w:gridAfter w:val="3"/>
          <w:wAfter w:w="12302" w:type="dxa"/>
          <w:trHeight w:val="970"/>
        </w:trPr>
        <w:tc>
          <w:tcPr>
            <w:tcW w:w="9213" w:type="dxa"/>
            <w:gridSpan w:val="5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4210" w:rsidRPr="00F14210" w:rsidRDefault="00F14210" w:rsidP="00F14210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B85D3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0</w:t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принадлежности/наличии родства (статуса) по отношению к следующим категориям лиц:</w:t>
            </w:r>
            <w:r w:rsidR="00820334"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**</w:t>
            </w:r>
          </w:p>
          <w:p w:rsidR="00F14210" w:rsidRPr="00F14210" w:rsidRDefault="00F14210" w:rsidP="00F14210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иностранных публичных должностных лиц, </w:t>
            </w:r>
          </w:p>
          <w:p w:rsidR="00F14210" w:rsidRPr="00F14210" w:rsidRDefault="00F14210" w:rsidP="00F14210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должностных лиц публичных международных организаций, </w:t>
            </w:r>
          </w:p>
          <w:p w:rsidR="00F14210" w:rsidRPr="008A7739" w:rsidRDefault="00F14210" w:rsidP="00820334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proofErr w:type="gramStart"/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-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proofErr w:type="gramEnd"/>
          </w:p>
        </w:tc>
        <w:tc>
          <w:tcPr>
            <w:tcW w:w="16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10" w:rsidRPr="00F14210" w:rsidRDefault="00F14210" w:rsidP="00B5063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наличие</w:t>
            </w:r>
          </w:p>
        </w:tc>
      </w:tr>
      <w:tr w:rsidR="00F14210" w:rsidRPr="00A71A40" w:rsidTr="0001010E">
        <w:trPr>
          <w:gridAfter w:val="3"/>
          <w:wAfter w:w="12302" w:type="dxa"/>
          <w:trHeight w:val="427"/>
        </w:trPr>
        <w:tc>
          <w:tcPr>
            <w:tcW w:w="9213" w:type="dxa"/>
            <w:gridSpan w:val="5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4210" w:rsidRPr="008A7739" w:rsidRDefault="00F14210" w:rsidP="00204F07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10" w:rsidRPr="00F14210" w:rsidRDefault="00F14210" w:rsidP="00B5063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отсутствие</w:t>
            </w:r>
          </w:p>
        </w:tc>
      </w:tr>
      <w:tr w:rsidR="001D26A5" w:rsidRPr="008A7739" w:rsidTr="0001010E">
        <w:trPr>
          <w:gridAfter w:val="3"/>
          <w:wAfter w:w="12302" w:type="dxa"/>
          <w:trHeight w:val="70"/>
        </w:trPr>
        <w:tc>
          <w:tcPr>
            <w:tcW w:w="7653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204F07" w:rsidRDefault="001D26A5" w:rsidP="00B85D3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B85D3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1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Информация о наличии </w:t>
            </w:r>
            <w:proofErr w:type="spellStart"/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бенефициарного</w:t>
            </w:r>
            <w:proofErr w:type="spellEnd"/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владельца (третьего лица):**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1D26A5" w:rsidRPr="008A7739" w:rsidTr="0001010E">
        <w:trPr>
          <w:gridAfter w:val="3"/>
          <w:wAfter w:w="12302" w:type="dxa"/>
          <w:trHeight w:val="70"/>
        </w:trPr>
        <w:tc>
          <w:tcPr>
            <w:tcW w:w="7653" w:type="dxa"/>
            <w:gridSpan w:val="4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204F07" w:rsidRDefault="001D26A5" w:rsidP="00B85D3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B85D3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наличии выгодоприобретателя:*</w:t>
            </w:r>
            <w:r w:rsidR="004508CB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аличие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тсутствие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3512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B85D3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B85D3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3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об источниках дохода:</w:t>
            </w:r>
          </w:p>
        </w:tc>
        <w:tc>
          <w:tcPr>
            <w:tcW w:w="7394" w:type="dxa"/>
            <w:gridSpan w:val="4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по основному месту работы, включая доход от работы по совместительству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124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0909C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Пенсия</w:t>
            </w:r>
          </w:p>
        </w:tc>
        <w:tc>
          <w:tcPr>
            <w:tcW w:w="141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0909C9" w:rsidRDefault="000909C9" w:rsidP="00095B54">
            <w:pPr>
              <w:suppressAutoHyphens/>
              <w:spacing w:before="60" w:after="0" w:line="240" w:lineRule="auto"/>
              <w:jc w:val="both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аследство</w:t>
            </w:r>
          </w:p>
        </w:tc>
        <w:tc>
          <w:tcPr>
            <w:tcW w:w="6103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ценных бумаг и долей участия в коммерческих организациях</w:t>
            </w:r>
          </w:p>
        </w:tc>
        <w:tc>
          <w:tcPr>
            <w:tcW w:w="21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л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ичные сбережения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3543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вкладов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(депозитов)</w:t>
            </w:r>
          </w:p>
        </w:tc>
        <w:tc>
          <w:tcPr>
            <w:tcW w:w="5670" w:type="dxa"/>
            <w:gridSpan w:val="3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оход от предпринимательской деятельности </w:t>
            </w:r>
          </w:p>
        </w:tc>
        <w:tc>
          <w:tcPr>
            <w:tcW w:w="1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</w:t>
            </w:r>
            <w:r w:rsidR="004508C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ное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4508CB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08CB" w:rsidRPr="0056231C" w:rsidRDefault="004508CB" w:rsidP="000909C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6519" w:type="dxa"/>
            <w:gridSpan w:val="38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установления отношений с Регистратором:</w:t>
            </w:r>
          </w:p>
        </w:tc>
        <w:tc>
          <w:tcPr>
            <w:tcW w:w="2694" w:type="dxa"/>
            <w:gridSpan w:val="1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учет прав на ценные бумаги</w:t>
            </w:r>
          </w:p>
        </w:tc>
        <w:tc>
          <w:tcPr>
            <w:tcW w:w="1693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6519" w:type="dxa"/>
            <w:gridSpan w:val="3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финансово хозяйственной деятельности:</w:t>
            </w:r>
          </w:p>
        </w:tc>
        <w:tc>
          <w:tcPr>
            <w:tcW w:w="2694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деятельность не ведется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6519" w:type="dxa"/>
            <w:gridSpan w:val="38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6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Предполагаемый характер отношений с Регистратором</w:t>
            </w:r>
          </w:p>
        </w:tc>
        <w:tc>
          <w:tcPr>
            <w:tcW w:w="2694" w:type="dxa"/>
            <w:gridSpan w:val="1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краткосрочный</w:t>
            </w:r>
          </w:p>
        </w:tc>
        <w:tc>
          <w:tcPr>
            <w:tcW w:w="169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долгосрочный</w:t>
            </w:r>
          </w:p>
        </w:tc>
      </w:tr>
      <w:tr w:rsidR="001D26A5" w:rsidRPr="008A7739" w:rsidTr="0001010E">
        <w:trPr>
          <w:gridAfter w:val="3"/>
          <w:wAfter w:w="12302" w:type="dxa"/>
          <w:trHeight w:val="70"/>
        </w:trPr>
        <w:tc>
          <w:tcPr>
            <w:tcW w:w="4818" w:type="dxa"/>
            <w:gridSpan w:val="25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56231C" w:rsidRDefault="001D26A5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B85D3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7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</w:t>
            </w:r>
            <w:r w:rsidRP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Финансовое положение:</w:t>
            </w:r>
          </w:p>
        </w:tc>
        <w:tc>
          <w:tcPr>
            <w:tcW w:w="1701" w:type="dxa"/>
            <w:gridSpan w:val="1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устойчивое</w:t>
            </w:r>
          </w:p>
        </w:tc>
        <w:tc>
          <w:tcPr>
            <w:tcW w:w="2694" w:type="dxa"/>
            <w:gridSpan w:val="1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неустойчивое</w:t>
            </w:r>
          </w:p>
        </w:tc>
        <w:tc>
          <w:tcPr>
            <w:tcW w:w="169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банкротство</w:t>
            </w:r>
          </w:p>
        </w:tc>
      </w:tr>
      <w:tr w:rsidR="001D26A5" w:rsidRPr="008A7739" w:rsidTr="0001010E">
        <w:trPr>
          <w:gridAfter w:val="3"/>
          <w:wAfter w:w="12302" w:type="dxa"/>
          <w:trHeight w:val="70"/>
        </w:trPr>
        <w:tc>
          <w:tcPr>
            <w:tcW w:w="4818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8A7739" w:rsidRDefault="001D26A5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8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D26A5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 деловой</w:t>
            </w:r>
            <w:r w:rsidR="00095B5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репутации:***</w:t>
            </w:r>
          </w:p>
        </w:tc>
        <w:tc>
          <w:tcPr>
            <w:tcW w:w="1701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438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4818" w:type="dxa"/>
            <w:gridSpan w:val="2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095B54" w:rsidRDefault="00095B54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95B5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29</w:t>
            </w:r>
            <w:r w:rsidRPr="00095B54">
              <w:rPr>
                <w:rFonts w:eastAsia="Times New Roman" w:cs="Times New Roman"/>
                <w:sz w:val="18"/>
                <w:szCs w:val="18"/>
                <w:lang w:eastAsia="ar-SA"/>
              </w:rPr>
              <w:t>. Источник происхождения ценных бумаг: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5B54" w:rsidRPr="00095B54" w:rsidRDefault="00095B54" w:rsidP="00B5063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сделка</w:t>
            </w:r>
          </w:p>
        </w:tc>
        <w:tc>
          <w:tcPr>
            <w:tcW w:w="2694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5B54" w:rsidRPr="00095B54" w:rsidRDefault="00095B54" w:rsidP="00B5063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наследство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B54" w:rsidRPr="00095B54" w:rsidRDefault="00095B54" w:rsidP="00B5063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иное:</w:t>
            </w:r>
          </w:p>
        </w:tc>
      </w:tr>
      <w:tr w:rsidR="0001010E" w:rsidRPr="008A7739" w:rsidTr="000C5937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010E" w:rsidRPr="00204F07" w:rsidRDefault="0001010E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990D40" w:rsidRDefault="00095B54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ar-S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B85D3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0</w:t>
            </w: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Заполняя настоящий пункт заявления-анкеты, заявляю, что ознакомлен с условиями Правил доступа и использования Сервиса АО «СРК» – Личный кабинет акционера, принимаю условия данных правил и обязуюсь их выполнять, соглашаюсь с условиями договора оферты об электронном документообороте, размещенного на официальном сайте АО «СРК» </w:t>
            </w:r>
            <w:hyperlink r:id="rId10" w:history="1">
              <w:r w:rsidRPr="00A01089">
                <w:rPr>
                  <w:rFonts w:eastAsia="Times New Roman" w:cs="Times New Roman"/>
                  <w:b/>
                  <w:sz w:val="18"/>
                  <w:szCs w:val="18"/>
                  <w:lang w:eastAsia="ar-SA"/>
                </w:rPr>
                <w:t>https://www.zao-srk.ru/</w:t>
              </w:r>
            </w:hyperlink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, и акцептую его, а также заявляю требование о предоставлении (изменении) доступа в Личный кабинет акционера</w:t>
            </w:r>
            <w:proofErr w:type="gramEnd"/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, </w:t>
            </w:r>
            <w:proofErr w:type="gramStart"/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размещенный</w:t>
            </w:r>
            <w:proofErr w:type="gramEnd"/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в закрытой части информационного ресурса на сайте Регистратора:</w:t>
            </w: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A01089" w:rsidRDefault="00095B54" w:rsidP="00B5063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прошу предоставить доступ в Личный кабинет акционера путем направления СМС-сообщения с кодом доступа на мобильный номер телефона:</w:t>
            </w: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A01089" w:rsidRDefault="00095B54" w:rsidP="00B5063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прошу прекратить доступ в Личный кабинет акционера с _______________________ 20___ года.</w:t>
            </w: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A01089" w:rsidRDefault="00095B54" w:rsidP="00B5063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прошу изменить доступ в Личный кабинет акционера путем направления СМС-сообщения с кодом доступа на мобильный номер телефона: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095B54" w:rsidRDefault="00095B54" w:rsidP="00095B54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B85D3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1</w:t>
            </w: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Pr="00095B5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подтверждаю волеизъявление, указанное в пунктах 14, 16, </w:t>
            </w:r>
            <w:r w:rsidR="00B85D3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30</w:t>
            </w:r>
            <w:r w:rsidRPr="00095B5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настоящего заявления-анкеты, подтверждаю достоверность сведений, указанных в настоящем заявлении-анкете, 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</w:t>
            </w:r>
            <w:proofErr w:type="gramEnd"/>
          </w:p>
          <w:p w:rsidR="00095B54" w:rsidRPr="00204F07" w:rsidRDefault="00095B54" w:rsidP="00396B5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95B5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    Обязуюсь сообщать Регистратору об изменении сведений, указанных в настоящем заявлении-анкете, в порядке, установленном действующим законодательством Российской Федерации.</w:t>
            </w: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8079" w:type="dxa"/>
            <w:gridSpan w:val="4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Default="00095B54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  <w:p w:rsidR="00095B54" w:rsidRDefault="00095B54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  <w:p w:rsidR="00095B54" w:rsidRPr="00204F07" w:rsidRDefault="00095B54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2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B54" w:rsidRPr="00095B54" w:rsidRDefault="00095B54" w:rsidP="00095B54">
            <w:pPr>
              <w:pStyle w:val="a4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8079" w:type="dxa"/>
            <w:gridSpan w:val="4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C269A3" w:rsidRDefault="00095B54" w:rsidP="00B5063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C269A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Фамилия, имя, отчество зарегистрированного лица или его законного представителя</w:t>
            </w:r>
          </w:p>
        </w:tc>
        <w:tc>
          <w:tcPr>
            <w:tcW w:w="282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B54" w:rsidRPr="00C269A3" w:rsidRDefault="00095B54" w:rsidP="00B5063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C269A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</w:tr>
      <w:tr w:rsidR="0001010E" w:rsidRPr="008A7739" w:rsidTr="0001010E">
        <w:trPr>
          <w:gridAfter w:val="3"/>
          <w:wAfter w:w="12302" w:type="dxa"/>
          <w:trHeight w:val="70"/>
        </w:trPr>
        <w:tc>
          <w:tcPr>
            <w:tcW w:w="2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010E" w:rsidRPr="00204F07" w:rsidRDefault="0001010E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642B74">
              <w:rPr>
                <w:rFonts w:eastAsia="Times New Roman" w:cs="Times New Roman"/>
                <w:sz w:val="18"/>
                <w:szCs w:val="18"/>
                <w:lang w:eastAsia="ar-SA"/>
              </w:rPr>
              <w:t>Дата заполнения заявления-анкеты:</w:t>
            </w:r>
          </w:p>
        </w:tc>
        <w:tc>
          <w:tcPr>
            <w:tcW w:w="7928" w:type="dxa"/>
            <w:gridSpan w:val="4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10E" w:rsidRPr="00204F07" w:rsidRDefault="0001010E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</w:tbl>
    <w:p w:rsidR="003C2488" w:rsidRPr="007D69AA" w:rsidRDefault="003C2488" w:rsidP="00820342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7D69AA" w:rsidSect="00080E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424" w:bottom="720" w:left="720" w:header="340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AB0" w:rsidRDefault="00A20AB0" w:rsidP="000A38CC">
      <w:pPr>
        <w:spacing w:after="0" w:line="240" w:lineRule="auto"/>
      </w:pPr>
      <w:r>
        <w:separator/>
      </w:r>
    </w:p>
  </w:endnote>
  <w:endnote w:type="continuationSeparator" w:id="0">
    <w:p w:rsidR="00A20AB0" w:rsidRDefault="00A20AB0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6" w:type="dxa"/>
      <w:tblInd w:w="-142" w:type="dxa"/>
      <w:tblLook w:val="04A0" w:firstRow="1" w:lastRow="0" w:firstColumn="1" w:lastColumn="0" w:noHBand="0" w:noVBand="1"/>
    </w:tblPr>
    <w:tblGrid>
      <w:gridCol w:w="10786"/>
    </w:tblGrid>
    <w:tr w:rsidR="000909C9" w:rsidRPr="00AF3637" w:rsidTr="00F4355E">
      <w:trPr>
        <w:trHeight w:val="148"/>
      </w:trPr>
      <w:tc>
        <w:tcPr>
          <w:tcW w:w="10786" w:type="dxa"/>
          <w:tcMar>
            <w:left w:w="0" w:type="dxa"/>
            <w:right w:w="0" w:type="dxa"/>
          </w:tcMar>
        </w:tcPr>
        <w:p w:rsidR="00095B54" w:rsidRPr="0001010E" w:rsidRDefault="00095B54" w:rsidP="00095B5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  <w:p w:rsidR="00095B54" w:rsidRPr="0001010E" w:rsidRDefault="00095B54" w:rsidP="00095B5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>* При заполнении заявления-анкеты законным представителем ОБЯЗАТЕЛЬНО заполнение и предоставление Анкеты представителя.</w:t>
          </w:r>
        </w:p>
        <w:p w:rsidR="00095B54" w:rsidRPr="0001010E" w:rsidRDefault="00095B54" w:rsidP="00095B5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>**   В случае утвердительного ответа обязательно заполнение и предоставление Опросного листа.</w:t>
          </w:r>
        </w:p>
        <w:p w:rsidR="00095B54" w:rsidRDefault="00095B54" w:rsidP="00095B5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proofErr w:type="gramStart"/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 xml:space="preserve">*** В случае утвердительного ответа обязательно предоставление отзывов в произвольной письменной форме от кредитных организаций и (или) </w:t>
          </w:r>
          <w:proofErr w:type="spellStart"/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организаций, в которых физическое лицо находится (находилось) на обслуживании, с информацией этих кредитных организаций и (или) </w:t>
          </w:r>
          <w:proofErr w:type="spellStart"/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 об оценке деловой репутации данного физического лица).</w:t>
          </w:r>
          <w:proofErr w:type="gramEnd"/>
        </w:p>
        <w:p w:rsidR="00095B54" w:rsidRDefault="00095B54" w:rsidP="00095B5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:rsidR="000909C9" w:rsidRPr="005A11BF" w:rsidRDefault="00095B54" w:rsidP="00095B5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Использование сведений, в том числе персональных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данных, содержащихся в настоящем заявлении-а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>нкете,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данных, информация о филиалах, трансфер-агентах АО «СРК» содержится на официальном сайте Регистратора.</w:t>
          </w:r>
        </w:p>
      </w:tc>
    </w:tr>
    <w:tr w:rsidR="000909C9" w:rsidRPr="00AF3637" w:rsidTr="00F4355E">
      <w:trPr>
        <w:trHeight w:val="164"/>
      </w:trPr>
      <w:tc>
        <w:tcPr>
          <w:tcW w:w="10786" w:type="dxa"/>
          <w:tcMar>
            <w:left w:w="0" w:type="dxa"/>
            <w:right w:w="0" w:type="dxa"/>
          </w:tcMar>
        </w:tcPr>
        <w:p w:rsidR="000909C9" w:rsidRPr="005A11BF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0909C9" w:rsidRPr="00AF3637" w:rsidRDefault="000909C9" w:rsidP="0056231C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0909C9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Pr="0089009C" w:rsidRDefault="000909C9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0909C9" w:rsidRPr="004B49AE" w:rsidRDefault="000909C9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2" w:type="dxa"/>
      <w:tblInd w:w="-112" w:type="dxa"/>
      <w:tblLook w:val="04A0" w:firstRow="1" w:lastRow="0" w:firstColumn="1" w:lastColumn="0" w:noHBand="0" w:noVBand="1"/>
    </w:tblPr>
    <w:tblGrid>
      <w:gridCol w:w="10602"/>
    </w:tblGrid>
    <w:tr w:rsidR="000909C9" w:rsidRPr="00487DA9" w:rsidTr="000909C9">
      <w:trPr>
        <w:trHeight w:val="137"/>
      </w:trPr>
      <w:tc>
        <w:tcPr>
          <w:tcW w:w="10602" w:type="dxa"/>
          <w:tcMar>
            <w:left w:w="0" w:type="dxa"/>
            <w:right w:w="0" w:type="dxa"/>
          </w:tcMar>
          <w:vAlign w:val="bottom"/>
        </w:tcPr>
        <w:p w:rsidR="00F14210" w:rsidRDefault="000909C9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Примечания: </w:t>
          </w:r>
        </w:p>
        <w:p w:rsidR="00F14210" w:rsidRDefault="00F14210" w:rsidP="00F14210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* О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бязательно предоставление анкетных данных учредителя доверительного управления</w:t>
          </w:r>
        </w:p>
        <w:p w:rsidR="00F14210" w:rsidRPr="005A11BF" w:rsidRDefault="00F14210" w:rsidP="00F14210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*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Обязательно предоставление анкетных данных депонента и бенефициара по договору </w:t>
          </w:r>
          <w:proofErr w:type="spellStart"/>
          <w:r>
            <w:rPr>
              <w:rFonts w:ascii="Times New Roman" w:hAnsi="Times New Roman" w:cs="Times New Roman"/>
              <w:i/>
              <w:sz w:val="16"/>
              <w:szCs w:val="16"/>
            </w:rPr>
            <w:t>эскроу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</w:rPr>
            <w:t>, а также информации об осуществлении прав по депонированным ценным бумагам.</w:t>
          </w:r>
        </w:p>
        <w:p w:rsidR="00F14210" w:rsidRPr="00487DA9" w:rsidRDefault="00F14210" w:rsidP="00F14210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** </w:t>
          </w:r>
          <w:r w:rsidRPr="00487DA9">
            <w:rPr>
              <w:rFonts w:ascii="Times New Roman" w:hAnsi="Times New Roman" w:cs="Times New Roman"/>
              <w:i/>
              <w:sz w:val="16"/>
              <w:szCs w:val="16"/>
            </w:rPr>
            <w:t xml:space="preserve">Налоговыми резидентами признаются лица, фактически находящиеся в Российской Федерации не менее 183 календарных дней в течение 12 следующих подряд месяцев. </w:t>
          </w:r>
          <w:proofErr w:type="gramStart"/>
          <w:r w:rsidRPr="00487DA9">
            <w:rPr>
              <w:rFonts w:ascii="Times New Roman" w:hAnsi="Times New Roman" w:cs="Times New Roman"/>
              <w:i/>
              <w:sz w:val="16"/>
              <w:szCs w:val="16"/>
            </w:rPr>
            <w:t>Период нахождения физического лица в Российской Федерации не прерывается на периоды его выезда за пределы территории Российской Федерации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сырья.</w:t>
          </w:r>
          <w:proofErr w:type="gramEnd"/>
        </w:p>
        <w:p w:rsidR="000909C9" w:rsidRPr="00487DA9" w:rsidRDefault="000909C9" w:rsidP="00487DA9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 w:rsidRPr="00487DA9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0909C9" w:rsidRPr="008F6595" w:rsidRDefault="000909C9" w:rsidP="007B7B03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B0" w:rsidRDefault="00A20AB0" w:rsidP="000A38CC">
      <w:pPr>
        <w:spacing w:after="0" w:line="240" w:lineRule="auto"/>
      </w:pPr>
      <w:r>
        <w:separator/>
      </w:r>
    </w:p>
  </w:footnote>
  <w:footnote w:type="continuationSeparator" w:id="0">
    <w:p w:rsidR="00A20AB0" w:rsidRDefault="00A20AB0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4961"/>
      <w:gridCol w:w="5529"/>
    </w:tblGrid>
    <w:tr w:rsidR="000909C9" w:rsidRPr="005F4F90" w:rsidTr="00C97215">
      <w:trPr>
        <w:trHeight w:val="180"/>
      </w:trPr>
      <w:tc>
        <w:tcPr>
          <w:tcW w:w="4961" w:type="dxa"/>
          <w:hideMark/>
        </w:tcPr>
        <w:p w:rsidR="000909C9" w:rsidRPr="005F4F90" w:rsidRDefault="000909C9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0909C9" w:rsidRPr="005F4F90" w:rsidRDefault="000909C9" w:rsidP="000D76A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 w:rsidR="000D76A5">
            <w:rPr>
              <w:i/>
              <w:iCs/>
              <w:sz w:val="14"/>
              <w:szCs w:val="14"/>
            </w:rPr>
            <w:t>6</w:t>
          </w:r>
        </w:p>
      </w:tc>
    </w:tr>
  </w:tbl>
  <w:p w:rsidR="000909C9" w:rsidRPr="001805A9" w:rsidRDefault="000909C9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C9" w:rsidRPr="00367F84" w:rsidRDefault="000909C9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514"/>
      <w:gridCol w:w="5401"/>
    </w:tblGrid>
    <w:tr w:rsidR="000909C9" w:rsidRPr="00467843" w:rsidTr="00080E88">
      <w:trPr>
        <w:trHeight w:val="83"/>
      </w:trPr>
      <w:tc>
        <w:tcPr>
          <w:tcW w:w="5514" w:type="dxa"/>
        </w:tcPr>
        <w:p w:rsidR="000909C9" w:rsidRPr="00467843" w:rsidRDefault="000909C9" w:rsidP="005328F8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r w:rsidR="00B85D38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ПИФ </w:t>
          </w: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АО «СРК»</w:t>
          </w:r>
        </w:p>
      </w:tc>
      <w:tc>
        <w:tcPr>
          <w:tcW w:w="5401" w:type="dxa"/>
        </w:tcPr>
        <w:p w:rsidR="000909C9" w:rsidRPr="00467843" w:rsidRDefault="000D76A5" w:rsidP="00124411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Форма № 6</w:t>
          </w:r>
        </w:p>
      </w:tc>
    </w:tr>
  </w:tbl>
  <w:p w:rsidR="000909C9" w:rsidRPr="00124411" w:rsidRDefault="000909C9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5pt;height:12.9pt" o:bullet="t">
        <v:imagedata r:id="rId1" o:title="clip_image001"/>
      </v:shape>
    </w:pict>
  </w:numPicBullet>
  <w:numPicBullet w:numPicBulletId="1">
    <w:pict>
      <v:shape id="_x0000_i1031" type="#_x0000_t75" style="width:11.55pt;height:11.5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3E3132D"/>
    <w:multiLevelType w:val="hybridMultilevel"/>
    <w:tmpl w:val="9468E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7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8"/>
  </w:num>
  <w:num w:numId="41">
    <w:abstractNumId w:val="120"/>
  </w:num>
  <w:num w:numId="42">
    <w:abstractNumId w:val="69"/>
  </w:num>
  <w:num w:numId="43">
    <w:abstractNumId w:val="68"/>
  </w:num>
  <w:num w:numId="44">
    <w:abstractNumId w:val="124"/>
  </w:num>
  <w:num w:numId="45">
    <w:abstractNumId w:val="18"/>
  </w:num>
  <w:num w:numId="46">
    <w:abstractNumId w:val="130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5"/>
  </w:num>
  <w:num w:numId="55">
    <w:abstractNumId w:val="79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2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1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6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1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2"/>
  </w:num>
  <w:num w:numId="130">
    <w:abstractNumId w:val="20"/>
  </w:num>
  <w:num w:numId="131">
    <w:abstractNumId w:val="116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2401"/>
    <w:rsid w:val="000031A9"/>
    <w:rsid w:val="00004729"/>
    <w:rsid w:val="00005107"/>
    <w:rsid w:val="000060A9"/>
    <w:rsid w:val="00006C71"/>
    <w:rsid w:val="0001010E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0681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68D9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0E88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09C9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97D"/>
    <w:rsid w:val="00095B54"/>
    <w:rsid w:val="00095D7A"/>
    <w:rsid w:val="000964F2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5E9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D76A5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E21"/>
    <w:rsid w:val="001263F7"/>
    <w:rsid w:val="00126568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BC8"/>
    <w:rsid w:val="001A1DE1"/>
    <w:rsid w:val="001A20BD"/>
    <w:rsid w:val="001A245A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225"/>
    <w:rsid w:val="001C5D6C"/>
    <w:rsid w:val="001C6D1D"/>
    <w:rsid w:val="001C6FBA"/>
    <w:rsid w:val="001C7579"/>
    <w:rsid w:val="001D0E73"/>
    <w:rsid w:val="001D1BB7"/>
    <w:rsid w:val="001D1ED5"/>
    <w:rsid w:val="001D26A5"/>
    <w:rsid w:val="001D2B78"/>
    <w:rsid w:val="001D2DDE"/>
    <w:rsid w:val="001D3125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4F07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1186"/>
    <w:rsid w:val="00211B03"/>
    <w:rsid w:val="00211ED5"/>
    <w:rsid w:val="00212850"/>
    <w:rsid w:val="00212EBB"/>
    <w:rsid w:val="00212EDC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6BA6"/>
    <w:rsid w:val="0026722E"/>
    <w:rsid w:val="00267687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5C8A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488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66E8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39DB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5A7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3C05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02E"/>
    <w:rsid w:val="00396691"/>
    <w:rsid w:val="00396B59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A37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C8E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8CB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0C4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B1A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87DA9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B69E6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28F8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31C"/>
    <w:rsid w:val="00562752"/>
    <w:rsid w:val="005628C2"/>
    <w:rsid w:val="0056451F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0C8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378E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141"/>
    <w:rsid w:val="006252B9"/>
    <w:rsid w:val="00626184"/>
    <w:rsid w:val="00626313"/>
    <w:rsid w:val="00626D04"/>
    <w:rsid w:val="00627804"/>
    <w:rsid w:val="00627B58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395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1E0D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32D6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351"/>
    <w:rsid w:val="006C47C3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679D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1D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68E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6D11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3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004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3683"/>
    <w:rsid w:val="007E38C7"/>
    <w:rsid w:val="007E39E0"/>
    <w:rsid w:val="007E4970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5E7D"/>
    <w:rsid w:val="00816EAC"/>
    <w:rsid w:val="008174AC"/>
    <w:rsid w:val="00820334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A7739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A36"/>
    <w:rsid w:val="008C1CDF"/>
    <w:rsid w:val="008C210E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123F"/>
    <w:rsid w:val="00901BB7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006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1D28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F9D"/>
    <w:rsid w:val="009A319B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3A9C"/>
    <w:rsid w:val="009E4085"/>
    <w:rsid w:val="009E4EDD"/>
    <w:rsid w:val="009E4F74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B0"/>
    <w:rsid w:val="00A20AE6"/>
    <w:rsid w:val="00A20FAB"/>
    <w:rsid w:val="00A2182F"/>
    <w:rsid w:val="00A21ED5"/>
    <w:rsid w:val="00A222FC"/>
    <w:rsid w:val="00A22826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209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5BD"/>
    <w:rsid w:val="00AD3B44"/>
    <w:rsid w:val="00AD3E66"/>
    <w:rsid w:val="00AD49A8"/>
    <w:rsid w:val="00AD4ED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D38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0973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5F3E"/>
    <w:rsid w:val="00BB76CC"/>
    <w:rsid w:val="00BC18A3"/>
    <w:rsid w:val="00BC1B97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46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00FA"/>
    <w:rsid w:val="00C034B6"/>
    <w:rsid w:val="00C0394A"/>
    <w:rsid w:val="00C04925"/>
    <w:rsid w:val="00C05123"/>
    <w:rsid w:val="00C06E99"/>
    <w:rsid w:val="00C0712D"/>
    <w:rsid w:val="00C07A65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402E9"/>
    <w:rsid w:val="00C40AE9"/>
    <w:rsid w:val="00C41238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82C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5C6F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475CC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AA2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5CA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169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610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210"/>
    <w:rsid w:val="00F14A01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3D3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340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zao-srk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2E7334-A241-46B7-9847-DA23329C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7</cp:revision>
  <cp:lastPrinted>2023-02-13T03:28:00Z</cp:lastPrinted>
  <dcterms:created xsi:type="dcterms:W3CDTF">2025-12-01T05:02:00Z</dcterms:created>
  <dcterms:modified xsi:type="dcterms:W3CDTF">2026-03-05T08:16:00Z</dcterms:modified>
</cp:coreProperties>
</file>